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849191" w14:textId="73E788B2" w:rsidR="003C1377" w:rsidRPr="00BF3F1B" w:rsidRDefault="00BF3F1B" w:rsidP="00BF3F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ACABD" wp14:editId="7075F772">
                <wp:simplePos x="0" y="0"/>
                <wp:positionH relativeFrom="column">
                  <wp:posOffset>-541546</wp:posOffset>
                </wp:positionH>
                <wp:positionV relativeFrom="paragraph">
                  <wp:posOffset>-518708</wp:posOffset>
                </wp:positionV>
                <wp:extent cx="5943600" cy="8954813"/>
                <wp:effectExtent l="0" t="0" r="0" b="0"/>
                <wp:wrapNone/>
                <wp:docPr id="2014513276" name="Pole tekstowe 2014513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954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A48B1C" w14:textId="7D77B64A" w:rsidR="00BF3F1B" w:rsidRDefault="00BF3F1B" w:rsidP="00BF3F1B">
                            <w:pPr>
                              <w:suppressAutoHyphens w:val="0"/>
                              <w:spacing w:line="259" w:lineRule="auto"/>
                              <w:jc w:val="right"/>
                              <w:textAlignment w:val="baseline"/>
                              <w:rPr>
                                <w:rStyle w:val="Styl1"/>
                                <w:rFonts w:eastAsia="Calibri"/>
                              </w:rPr>
                            </w:pPr>
                            <w:bookmarkStart w:id="0" w:name="_Hlk124926327"/>
                          </w:p>
                          <w:p w14:paraId="30799966" w14:textId="3158D795" w:rsidR="00BF3F1B" w:rsidRDefault="00E7687C" w:rsidP="00E7687C">
                            <w:pPr>
                              <w:tabs>
                                <w:tab w:val="left" w:pos="4253"/>
                              </w:tabs>
                              <w:suppressAutoHyphens w:val="0"/>
                              <w:spacing w:line="259" w:lineRule="auto"/>
                              <w:jc w:val="right"/>
                              <w:textAlignment w:val="baseline"/>
                              <w:rPr>
                                <w:rStyle w:val="Styl1"/>
                                <w:rFonts w:eastAsia="Calibri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i/>
                                <w:noProof/>
                                <w:sz w:val="28"/>
                              </w:rPr>
                              <w:drawing>
                                <wp:inline distT="0" distB="0" distL="0" distR="0" wp14:anchorId="38533869" wp14:editId="704E3D86">
                                  <wp:extent cx="3131395" cy="828000"/>
                                  <wp:effectExtent l="0" t="0" r="0" b="0"/>
                                  <wp:docPr id="837209489" name="Obraz 2" descr="Obraz zawierający tekst, zrzut ekranu, Czcionka, Grafika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7209489" name="Obraz 2" descr="Obraz zawierający tekst, zrzut ekranu, Czcionka, Grafika&#10;&#10;Opis wygenerowany automatyczni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1395" cy="82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rStyle w:val="Styl1"/>
                                <w:rFonts w:eastAsia="Calibri"/>
                              </w:rPr>
                              <w:alias w:val="Name and Surname"/>
                              <w:tag w:val="Name and Surname"/>
                              <w:id w:val="974415082"/>
                              <w:placeholder>
                                <w:docPart w:val="E4FB28F863C5432F8D6D1CB7EE20B232"/>
                              </w:placeholder>
                              <w:showingPlcHdr/>
                              <w:text/>
                            </w:sdtPr>
                            <w:sdtContent>
                              <w:p w14:paraId="26AF513E" w14:textId="070098E8" w:rsidR="0005144F" w:rsidRPr="00EF1EF3" w:rsidRDefault="00EF1EF3" w:rsidP="00C80397">
                                <w:pPr>
                                  <w:spacing w:before="600" w:line="259" w:lineRule="auto"/>
                                  <w:jc w:val="center"/>
                                  <w:textAlignment w:val="baseline"/>
                                  <w:rPr>
                                    <w:rStyle w:val="Styl1"/>
                                    <w:rFonts w:eastAsia="Calibri"/>
                                    <w:lang w:val="en-US"/>
                                  </w:rPr>
                                </w:pPr>
                                <w:r w:rsidRPr="00EF1EF3">
                                  <w:rPr>
                                    <w:rStyle w:val="Tekstzastpczy"/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Click or press here to enter the text.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1"/>
                                <w:rFonts w:eastAsia="Calibri"/>
                                <w:lang w:val="en-US"/>
                              </w:rPr>
                              <w:alias w:val="Register No."/>
                              <w:tag w:val="Register No."/>
                              <w:id w:val="197514538"/>
                              <w:placeholder>
                                <w:docPart w:val="E6F4A277A70D40CEB8F49A20EE96CAD7"/>
                              </w:placeholder>
                              <w:showingPlcHdr/>
                              <w:text/>
                            </w:sdtPr>
                            <w:sdtContent>
                              <w:p w14:paraId="74B5BF36" w14:textId="15834B6E" w:rsidR="0005144F" w:rsidRPr="00EF1EF3" w:rsidRDefault="00EF1EF3" w:rsidP="00BF3F1B">
                                <w:pPr>
                                  <w:spacing w:line="259" w:lineRule="auto"/>
                                  <w:jc w:val="center"/>
                                  <w:textAlignment w:val="baseline"/>
                                  <w:rPr>
                                    <w:rStyle w:val="Styl1"/>
                                    <w:rFonts w:eastAsia="Calibri"/>
                                    <w:lang w:val="en-US"/>
                                  </w:rPr>
                                </w:pPr>
                                <w:r w:rsidRPr="00EF1EF3">
                                  <w:rPr>
                                    <w:rStyle w:val="Tekstzastpczy"/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Click or press here to enter the text</w:t>
                                </w:r>
                                <w:r w:rsidRPr="00EF1EF3">
                                  <w:rPr>
                                    <w:rStyle w:val="Tekstzastpczy"/>
                                    <w:lang w:val="en-US"/>
                                  </w:rPr>
                                  <w:t>.</w:t>
                                </w:r>
                              </w:p>
                            </w:sdtContent>
                          </w:sdt>
                          <w:p w14:paraId="3CFE87FF" w14:textId="18C6E094" w:rsidR="00BF3F1B" w:rsidRPr="00590687" w:rsidRDefault="00590687" w:rsidP="00BF3F1B">
                            <w:pPr>
                              <w:suppressAutoHyphens w:val="0"/>
                              <w:spacing w:before="960" w:line="259" w:lineRule="auto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590687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val="en-US" w:eastAsia="en-US"/>
                              </w:rPr>
                              <w:t xml:space="preserve">MASTER </w:t>
                            </w:r>
                            <w:r w:rsidR="00EF1EF3" w:rsidRPr="00590687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val="en-US" w:eastAsia="en-US"/>
                              </w:rPr>
                              <w:t>THESIS</w:t>
                            </w:r>
                          </w:p>
                          <w:p w14:paraId="14C60911" w14:textId="0F794D7D" w:rsidR="00BF3F1B" w:rsidRPr="00EF1EF3" w:rsidRDefault="00EF1EF3" w:rsidP="00C80397">
                            <w:pPr>
                              <w:spacing w:before="120" w:after="160"/>
                              <w:jc w:val="center"/>
                              <w:textAlignment w:val="baseline"/>
                              <w:rPr>
                                <w:rStyle w:val="Styl3"/>
                                <w:rFonts w:eastAsia="Calibri"/>
                                <w:lang w:val="en-US"/>
                              </w:rPr>
                            </w:pPr>
                            <w:r w:rsidRPr="00EF1EF3">
                              <w:rPr>
                                <w:rFonts w:ascii="Arial" w:eastAsia="Calibri" w:hAnsi="Arial" w:cs="Arial"/>
                                <w:lang w:val="en-US" w:eastAsia="en-US"/>
                              </w:rPr>
                              <w:t>in Electronics and T</w:t>
                            </w:r>
                            <w:r>
                              <w:rPr>
                                <w:rFonts w:ascii="Arial" w:eastAsia="Calibri" w:hAnsi="Arial" w:cs="Arial"/>
                                <w:lang w:val="en-US" w:eastAsia="en-US"/>
                              </w:rPr>
                              <w:t>elecommunications</w:t>
                            </w:r>
                          </w:p>
                          <w:sdt>
                            <w:sdtPr>
                              <w:rPr>
                                <w:rStyle w:val="Styl8"/>
                                <w:rFonts w:eastAsia="Calibri"/>
                              </w:rPr>
                              <w:alias w:val="The Topic of the Thesis in the Language of Instruction"/>
                              <w:tag w:val="The Topic of the Thesis in the Language of Instruction"/>
                              <w:id w:val="309836905"/>
                              <w:placeholder>
                                <w:docPart w:val="0C6E2F512EAB4A17A7A72F528F7B003A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Styl3"/>
                                <w:b w:val="0"/>
                                <w:sz w:val="24"/>
                                <w:lang w:val="en-US"/>
                              </w:rPr>
                            </w:sdtEndPr>
                            <w:sdtContent>
                              <w:p w14:paraId="013258A7" w14:textId="2ACF9D48" w:rsidR="003754EB" w:rsidRPr="003754EB" w:rsidRDefault="003754EB" w:rsidP="00C80397">
                                <w:pPr>
                                  <w:spacing w:before="1080" w:line="259" w:lineRule="auto"/>
                                  <w:jc w:val="center"/>
                                  <w:textAlignment w:val="baseline"/>
                                  <w:rPr>
                                    <w:rStyle w:val="Styl3"/>
                                    <w:rFonts w:eastAsia="Calibri"/>
                                    <w:lang w:val="en-US"/>
                                  </w:rPr>
                                </w:pPr>
                                <w:r w:rsidRPr="003754EB">
                                  <w:rPr>
                                    <w:rStyle w:val="Tekstzastpczy"/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Click or press here to enter the</w:t>
                                </w:r>
                                <w:r w:rsidRPr="003754EB">
                                  <w:rPr>
                                    <w:rStyle w:val="Tekstzastpczy"/>
                                    <w:rFonts w:ascii="Arial" w:hAnsi="Arial" w:cs="Arial"/>
                                    <w:b/>
                                    <w:bCs/>
                                    <w:lang w:val="en-US"/>
                                  </w:rPr>
                                  <w:t xml:space="preserve"> </w:t>
                                </w:r>
                                <w:r w:rsidRPr="003754EB">
                                  <w:rPr>
                                    <w:rStyle w:val="Tekstzastpczy"/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text.</w:t>
                                </w:r>
                              </w:p>
                            </w:sdtContent>
                          </w:sdt>
                          <w:p w14:paraId="7B222C39" w14:textId="14D5C9F8" w:rsidR="00BF3F1B" w:rsidRPr="009B784D" w:rsidRDefault="009B784D" w:rsidP="005A7E4C">
                            <w:pPr>
                              <w:suppressAutoHyphens w:val="0"/>
                              <w:spacing w:before="1920" w:line="259" w:lineRule="auto"/>
                              <w:jc w:val="both"/>
                              <w:textAlignment w:val="baseline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9B784D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US" w:eastAsia="en-US"/>
                              </w:rPr>
                              <w:t>Department of Semiconductor and O</w:t>
                            </w: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US" w:eastAsia="en-US"/>
                              </w:rPr>
                              <w:t>ptoelectro</w:t>
                            </w:r>
                            <w:r w:rsidR="003754EB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US" w:eastAsia="en-US"/>
                              </w:rPr>
                              <w:t>n</w:t>
                            </w: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US" w:eastAsia="en-US"/>
                              </w:rPr>
                              <w:t>ic Devices</w:t>
                            </w:r>
                          </w:p>
                          <w:p w14:paraId="690790B9" w14:textId="4E02D550" w:rsidR="00BF3F1B" w:rsidRPr="009D4D64" w:rsidRDefault="009B784D" w:rsidP="005A7E4C">
                            <w:pPr>
                              <w:suppressAutoHyphens w:val="0"/>
                              <w:spacing w:before="240" w:line="360" w:lineRule="auto"/>
                              <w:jc w:val="both"/>
                              <w:textAlignment w:val="baseline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9D4D64"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en-US"/>
                              </w:rPr>
                              <w:t>Supervisor:</w:t>
                            </w:r>
                            <w:r w:rsidRPr="009D4D64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7"/>
                                  <w:rFonts w:eastAsia="Calibri"/>
                                </w:rPr>
                                <w:alias w:val="title/ degree, name"/>
                                <w:tag w:val="title/ degree, name"/>
                                <w:id w:val="1902717332"/>
                                <w:placeholder>
                                  <w:docPart w:val="76864615661A4A22B1D44B6E32528CA5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omylnaczcionkaakapitu"/>
                                  <w:rFonts w:ascii="Times New Roman" w:hAnsi="Times New Roman" w:cs="Arial"/>
                                  <w:sz w:val="24"/>
                                  <w:szCs w:val="22"/>
                                  <w:lang w:val="en-US" w:eastAsia="en-US"/>
                                </w:rPr>
                              </w:sdtEndPr>
                              <w:sdtContent>
                                <w:r w:rsidR="009D4D64" w:rsidRPr="009D4D64">
                                  <w:rPr>
                                    <w:rStyle w:val="Tekstzastpczy"/>
                                    <w:rFonts w:ascii="Arial" w:hAnsi="Arial" w:cs="Arial"/>
                                    <w:sz w:val="22"/>
                                    <w:szCs w:val="22"/>
                                    <w:lang w:val="en-US"/>
                                  </w:rPr>
                                  <w:t>Click or press here to enter the text.</w:t>
                                </w:r>
                              </w:sdtContent>
                            </w:sdt>
                          </w:p>
                          <w:p w14:paraId="6247F986" w14:textId="10DFD963" w:rsidR="00BF3F1B" w:rsidRPr="003754EB" w:rsidRDefault="009B784D" w:rsidP="005A7E4C">
                            <w:pPr>
                              <w:suppressAutoHyphens w:val="0"/>
                              <w:spacing w:before="240" w:line="360" w:lineRule="auto"/>
                              <w:jc w:val="both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bookmarkStart w:id="1" w:name="_Hlk177393281"/>
                            <w:r w:rsidRPr="003754EB"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en-US"/>
                              </w:rPr>
                              <w:t>Assistant supervisor</w:t>
                            </w:r>
                            <w:bookmarkEnd w:id="1"/>
                            <w:r w:rsidRPr="003754EB"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en-US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Styl11"/>
                                  <w:rFonts w:eastAsia="Calibri"/>
                                </w:rPr>
                                <w:alias w:val="if appointed - title/ degree, name "/>
                                <w:tag w:val="if appointed - title/ degree, name "/>
                                <w:id w:val="-1521151458"/>
                                <w:placeholder>
                                  <w:docPart w:val="3B661BE240C94BE99698CE1C6630D954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omylnaczcionkaakapitu"/>
                                  <w:rFonts w:cs="Arial"/>
                                  <w:b/>
                                  <w:bCs/>
                                  <w:szCs w:val="22"/>
                                  <w:lang w:val="en-US" w:eastAsia="en-US"/>
                                </w:rPr>
                              </w:sdtEndPr>
                              <w:sdtContent>
                                <w:r w:rsidR="003754EB" w:rsidRPr="003754EB">
                                  <w:rPr>
                                    <w:rStyle w:val="Tekstzastpczy"/>
                                    <w:rFonts w:ascii="Arial" w:hAnsi="Arial" w:cs="Arial"/>
                                    <w:sz w:val="22"/>
                                    <w:szCs w:val="22"/>
                                    <w:lang w:val="en-US"/>
                                  </w:rPr>
                                  <w:t>Click or press here to enter the text.</w:t>
                                </w:r>
                              </w:sdtContent>
                            </w:sdt>
                          </w:p>
                          <w:p w14:paraId="7E3C6E3B" w14:textId="1CC03AC3" w:rsidR="00BF3F1B" w:rsidRPr="009D4D64" w:rsidRDefault="009D4D64" w:rsidP="005A7E4C">
                            <w:pPr>
                              <w:suppressAutoHyphens w:val="0"/>
                              <w:spacing w:before="240" w:line="360" w:lineRule="auto"/>
                              <w:jc w:val="both"/>
                              <w:textAlignment w:val="baseline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9D4D64"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en-US"/>
                              </w:rPr>
                              <w:t xml:space="preserve">Supervisor </w:t>
                            </w:r>
                            <w:bookmarkStart w:id="2" w:name="_Hlk177393294"/>
                            <w:r w:rsidRPr="009D4D64"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en-US"/>
                              </w:rPr>
                              <w:t>of the partner university:</w:t>
                            </w:r>
                            <w:bookmarkEnd w:id="2"/>
                            <w:r w:rsidRPr="009D4D64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7"/>
                                  <w:rFonts w:eastAsia="Calibri"/>
                                </w:rPr>
                                <w:alias w:val="in the case of the recognition procedure - title/ degree, name"/>
                                <w:tag w:val="in the case of the recognition procedure - title/ degree, name"/>
                                <w:id w:val="754777728"/>
                                <w:placeholder>
                                  <w:docPart w:val="0AB1BF55AA1F493ABEAB4674C30ECFA3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omylnaczcionkaakapitu"/>
                                  <w:rFonts w:ascii="Times New Roman" w:hAnsi="Times New Roman" w:cs="Arial"/>
                                  <w:sz w:val="24"/>
                                  <w:szCs w:val="22"/>
                                  <w:lang w:val="en-US" w:eastAsia="en-US"/>
                                </w:rPr>
                              </w:sdtEndPr>
                              <w:sdtContent>
                                <w:r w:rsidRPr="009D4D64">
                                  <w:rPr>
                                    <w:rStyle w:val="Tekstzastpczy"/>
                                    <w:rFonts w:ascii="Arial" w:hAnsi="Arial" w:cs="Arial"/>
                                    <w:sz w:val="22"/>
                                    <w:szCs w:val="22"/>
                                    <w:lang w:val="en-US"/>
                                  </w:rPr>
                                  <w:t>Click or press here to enter the text</w:t>
                                </w:r>
                                <w:r w:rsidRPr="009D4D64">
                                  <w:rPr>
                                    <w:rStyle w:val="Tekstzastpczy"/>
                                    <w:lang w:val="en-US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7B4807BC" w14:textId="524C4742" w:rsidR="00BF3F1B" w:rsidRPr="003754EB" w:rsidRDefault="009D4D64" w:rsidP="005A7E4C">
                            <w:pPr>
                              <w:suppressAutoHyphens w:val="0"/>
                              <w:spacing w:before="240" w:line="360" w:lineRule="auto"/>
                              <w:jc w:val="both"/>
                              <w:textAlignment w:val="baseline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3754EB"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en-US"/>
                              </w:rPr>
                              <w:t>Assistant supervisor</w:t>
                            </w:r>
                            <w:r w:rsidRPr="003754EB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r w:rsidRPr="003754EB"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en-US"/>
                              </w:rPr>
                              <w:t xml:space="preserve">of the partner university: </w:t>
                            </w:r>
                            <w:sdt>
                              <w:sdtPr>
                                <w:rPr>
                                  <w:rStyle w:val="Styl7"/>
                                  <w:rFonts w:eastAsia="Calibri"/>
                                </w:rPr>
                                <w:alias w:val="title/ degree, name"/>
                                <w:tag w:val="title/ degree, name"/>
                                <w:id w:val="-522866971"/>
                                <w:placeholder>
                                  <w:docPart w:val="8DE6026A3E93414CAAEF314ECC076372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omylnaczcionkaakapitu"/>
                                  <w:rFonts w:ascii="Times New Roman" w:hAnsi="Times New Roman" w:cs="Arial"/>
                                  <w:b/>
                                  <w:bCs/>
                                  <w:sz w:val="24"/>
                                  <w:szCs w:val="22"/>
                                  <w:lang w:val="en-US" w:eastAsia="en-US"/>
                                </w:rPr>
                              </w:sdtEndPr>
                              <w:sdtContent>
                                <w:r w:rsidR="003754EB" w:rsidRPr="003754EB">
                                  <w:rPr>
                                    <w:rStyle w:val="Tekstzastpczy"/>
                                    <w:rFonts w:ascii="Arial" w:hAnsi="Arial" w:cs="Arial"/>
                                    <w:sz w:val="22"/>
                                    <w:szCs w:val="22"/>
                                    <w:lang w:val="en-US"/>
                                  </w:rPr>
                                  <w:t>Click or press here to</w:t>
                                </w:r>
                                <w:r w:rsidR="003754EB" w:rsidRPr="003754EB">
                                  <w:rPr>
                                    <w:rStyle w:val="Tekstzastpczy"/>
                                    <w:rFonts w:ascii="Arial" w:hAnsi="Arial" w:cs="Arial"/>
                                    <w:lang w:val="en-US"/>
                                  </w:rPr>
                                  <w:t xml:space="preserve"> enter</w:t>
                                </w:r>
                                <w:r w:rsidR="003754EB" w:rsidRPr="003754EB">
                                  <w:rPr>
                                    <w:rStyle w:val="Tekstzastpczy"/>
                                    <w:lang w:val="en-US"/>
                                  </w:rPr>
                                  <w:t xml:space="preserve"> the text.</w:t>
                                </w:r>
                              </w:sdtContent>
                            </w:sdt>
                          </w:p>
                          <w:p w14:paraId="155DC224" w14:textId="4CEDABC6" w:rsidR="00BF3F1B" w:rsidRPr="00C80397" w:rsidRDefault="00BF3F1B" w:rsidP="005A7E4C">
                            <w:pPr>
                              <w:suppressAutoHyphens w:val="0"/>
                              <w:spacing w:before="2040" w:line="259" w:lineRule="auto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lang w:val="en-US" w:eastAsia="en-US"/>
                              </w:rPr>
                            </w:pPr>
                            <w:proofErr w:type="spellStart"/>
                            <w:r w:rsidRPr="00C80397">
                              <w:rPr>
                                <w:rFonts w:ascii="Arial" w:eastAsia="Calibri" w:hAnsi="Arial" w:cs="Arial"/>
                                <w:lang w:val="en-US" w:eastAsia="en-US"/>
                              </w:rPr>
                              <w:t>Łódź</w:t>
                            </w:r>
                            <w:proofErr w:type="spellEnd"/>
                            <w:r w:rsidRPr="00C80397">
                              <w:rPr>
                                <w:rFonts w:ascii="Arial" w:eastAsia="Calibri" w:hAnsi="Arial" w:cs="Arial"/>
                                <w:lang w:val="en-US" w:eastAsia="en-US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rStyle w:val="Styl10"/>
                                  <w:rFonts w:eastAsia="Calibri"/>
                                </w:rPr>
                                <w:alias w:val="year only"/>
                                <w:tag w:val="year only"/>
                                <w:id w:val="-2065555531"/>
                                <w:placeholder>
                                  <w:docPart w:val="DE993C971E384FDE96A357A4EE107331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omylnaczcionkaakapitu"/>
                                  <w:rFonts w:ascii="Times New Roman" w:hAnsi="Times New Roman" w:cs="Arial"/>
                                  <w:lang w:val="en-US" w:eastAsia="en-US"/>
                                </w:rPr>
                              </w:sdtEndPr>
                              <w:sdtContent>
                                <w:r w:rsidR="00C80397" w:rsidRPr="00C80397">
                                  <w:rPr>
                                    <w:rStyle w:val="Tekstzastpczy"/>
                                    <w:rFonts w:ascii="Arial" w:hAnsi="Arial" w:cs="Arial"/>
                                    <w:lang w:val="en-US"/>
                                  </w:rPr>
                                  <w:t>Click or press here to enter the text.</w:t>
                                </w:r>
                              </w:sdtContent>
                            </w:sdt>
                          </w:p>
                          <w:bookmarkEnd w:id="0"/>
                          <w:p w14:paraId="48EDA8E2" w14:textId="77777777" w:rsidR="00BF3F1B" w:rsidRPr="00C80397" w:rsidRDefault="00BF3F1B" w:rsidP="00BF3F1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ACABD" id="_x0000_t202" coordsize="21600,21600" o:spt="202" path="m,l,21600r21600,l21600,xe">
                <v:stroke joinstyle="miter"/>
                <v:path gradientshapeok="t" o:connecttype="rect"/>
              </v:shapetype>
              <v:shape id="Pole tekstowe 2014513276" o:spid="_x0000_s1026" type="#_x0000_t202" style="position:absolute;margin-left:-42.65pt;margin-top:-40.85pt;width:468pt;height:70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" fillcolor="white [3201]" stroked="f" strokeweight=".5pt">
                <v:textbox>
                  <w:txbxContent>
                    <w:p w14:paraId="51A48B1C" w14:textId="7D77B64A" w:rsidR="00BF3F1B" w:rsidRDefault="00BF3F1B" w:rsidP="00BF3F1B">
                      <w:pPr>
                        <w:suppressAutoHyphens w:val="0"/>
                        <w:spacing w:line="259" w:lineRule="auto"/>
                        <w:jc w:val="right"/>
                        <w:textAlignment w:val="baseline"/>
                        <w:rPr>
                          <w:rStyle w:val="Styl1"/>
                          <w:rFonts w:eastAsia="Calibri"/>
                        </w:rPr>
                      </w:pPr>
                      <w:bookmarkStart w:id="3" w:name="_Hlk124926327"/>
                    </w:p>
                    <w:p w14:paraId="30799966" w14:textId="3158D795" w:rsidR="00BF3F1B" w:rsidRDefault="00E7687C" w:rsidP="00E7687C">
                      <w:pPr>
                        <w:tabs>
                          <w:tab w:val="left" w:pos="4253"/>
                        </w:tabs>
                        <w:suppressAutoHyphens w:val="0"/>
                        <w:spacing w:line="259" w:lineRule="auto"/>
                        <w:jc w:val="right"/>
                        <w:textAlignment w:val="baseline"/>
                        <w:rPr>
                          <w:rStyle w:val="Styl1"/>
                          <w:rFonts w:eastAsia="Calibri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i/>
                          <w:noProof/>
                          <w:sz w:val="28"/>
                        </w:rPr>
                        <w:drawing>
                          <wp:inline distT="0" distB="0" distL="0" distR="0" wp14:anchorId="38533869" wp14:editId="704E3D86">
                            <wp:extent cx="3131395" cy="828000"/>
                            <wp:effectExtent l="0" t="0" r="0" b="0"/>
                            <wp:docPr id="837209489" name="Obraz 2" descr="Obraz zawierający tekst, zrzut ekranu, Czcionka, Grafika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7209489" name="Obraz 2" descr="Obraz zawierający tekst, zrzut ekranu, Czcionka, Grafika&#10;&#10;Opis wygenerowany automatyczni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1395" cy="82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sdt>
                      <w:sdtPr>
                        <w:rPr>
                          <w:rStyle w:val="Styl1"/>
                          <w:rFonts w:eastAsia="Calibri"/>
                        </w:rPr>
                        <w:alias w:val="Name and Surname"/>
                        <w:tag w:val="Name and Surname"/>
                        <w:id w:val="974415082"/>
                        <w:placeholder>
                          <w:docPart w:val="E4FB28F863C5432F8D6D1CB7EE20B232"/>
                        </w:placeholder>
                        <w:showingPlcHdr/>
                        <w:text/>
                      </w:sdtPr>
                      <w:sdtContent>
                        <w:p w14:paraId="26AF513E" w14:textId="070098E8" w:rsidR="0005144F" w:rsidRPr="00EF1EF3" w:rsidRDefault="00EF1EF3" w:rsidP="00C80397">
                          <w:pPr>
                            <w:spacing w:before="600" w:line="259" w:lineRule="auto"/>
                            <w:jc w:val="center"/>
                            <w:textAlignment w:val="baseline"/>
                            <w:rPr>
                              <w:rStyle w:val="Styl1"/>
                              <w:rFonts w:eastAsia="Calibri"/>
                              <w:lang w:val="en-US"/>
                            </w:rPr>
                          </w:pPr>
                          <w:r w:rsidRPr="00EF1EF3">
                            <w:rPr>
                              <w:rStyle w:val="Tekstzastpczy"/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Click or press here to enter the text.</w:t>
                          </w:r>
                        </w:p>
                      </w:sdtContent>
                    </w:sdt>
                    <w:sdt>
                      <w:sdtPr>
                        <w:rPr>
                          <w:rStyle w:val="Styl1"/>
                          <w:rFonts w:eastAsia="Calibri"/>
                          <w:lang w:val="en-US"/>
                        </w:rPr>
                        <w:alias w:val="Register No."/>
                        <w:tag w:val="Register No."/>
                        <w:id w:val="197514538"/>
                        <w:placeholder>
                          <w:docPart w:val="E6F4A277A70D40CEB8F49A20EE96CAD7"/>
                        </w:placeholder>
                        <w:showingPlcHdr/>
                        <w:text/>
                      </w:sdtPr>
                      <w:sdtContent>
                        <w:p w14:paraId="74B5BF36" w14:textId="15834B6E" w:rsidR="0005144F" w:rsidRPr="00EF1EF3" w:rsidRDefault="00EF1EF3" w:rsidP="00BF3F1B">
                          <w:pPr>
                            <w:spacing w:line="259" w:lineRule="auto"/>
                            <w:jc w:val="center"/>
                            <w:textAlignment w:val="baseline"/>
                            <w:rPr>
                              <w:rStyle w:val="Styl1"/>
                              <w:rFonts w:eastAsia="Calibri"/>
                              <w:lang w:val="en-US"/>
                            </w:rPr>
                          </w:pPr>
                          <w:r w:rsidRPr="00EF1EF3">
                            <w:rPr>
                              <w:rStyle w:val="Tekstzastpczy"/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Click or press here to enter the text</w:t>
                          </w:r>
                          <w:r w:rsidRPr="00EF1EF3">
                            <w:rPr>
                              <w:rStyle w:val="Tekstzastpczy"/>
                              <w:lang w:val="en-US"/>
                            </w:rPr>
                            <w:t>.</w:t>
                          </w:r>
                        </w:p>
                      </w:sdtContent>
                    </w:sdt>
                    <w:p w14:paraId="3CFE87FF" w14:textId="18C6E094" w:rsidR="00BF3F1B" w:rsidRPr="00590687" w:rsidRDefault="00590687" w:rsidP="00BF3F1B">
                      <w:pPr>
                        <w:suppressAutoHyphens w:val="0"/>
                        <w:spacing w:before="960" w:line="259" w:lineRule="auto"/>
                        <w:jc w:val="center"/>
                        <w:textAlignment w:val="baseline"/>
                        <w:rPr>
                          <w:rFonts w:ascii="Arial" w:eastAsia="Calibri" w:hAnsi="Arial" w:cs="Arial"/>
                          <w:sz w:val="32"/>
                          <w:szCs w:val="32"/>
                          <w:lang w:val="en-US" w:eastAsia="en-US"/>
                        </w:rPr>
                      </w:pPr>
                      <w:r w:rsidRPr="00590687">
                        <w:rPr>
                          <w:rFonts w:ascii="Arial" w:eastAsia="Calibri" w:hAnsi="Arial" w:cs="Arial"/>
                          <w:sz w:val="32"/>
                          <w:szCs w:val="32"/>
                          <w:lang w:val="en-US" w:eastAsia="en-US"/>
                        </w:rPr>
                        <w:t xml:space="preserve">MASTER </w:t>
                      </w:r>
                      <w:r w:rsidR="00EF1EF3" w:rsidRPr="00590687">
                        <w:rPr>
                          <w:rFonts w:ascii="Arial" w:eastAsia="Calibri" w:hAnsi="Arial" w:cs="Arial"/>
                          <w:sz w:val="32"/>
                          <w:szCs w:val="32"/>
                          <w:lang w:val="en-US" w:eastAsia="en-US"/>
                        </w:rPr>
                        <w:t>THESIS</w:t>
                      </w:r>
                    </w:p>
                    <w:p w14:paraId="14C60911" w14:textId="0F794D7D" w:rsidR="00BF3F1B" w:rsidRPr="00EF1EF3" w:rsidRDefault="00EF1EF3" w:rsidP="00C80397">
                      <w:pPr>
                        <w:spacing w:before="120" w:after="160"/>
                        <w:jc w:val="center"/>
                        <w:textAlignment w:val="baseline"/>
                        <w:rPr>
                          <w:rStyle w:val="Styl3"/>
                          <w:rFonts w:eastAsia="Calibri"/>
                          <w:lang w:val="en-US"/>
                        </w:rPr>
                      </w:pPr>
                      <w:r w:rsidRPr="00EF1EF3">
                        <w:rPr>
                          <w:rFonts w:ascii="Arial" w:eastAsia="Calibri" w:hAnsi="Arial" w:cs="Arial"/>
                          <w:lang w:val="en-US" w:eastAsia="en-US"/>
                        </w:rPr>
                        <w:t>in Electronics and T</w:t>
                      </w:r>
                      <w:r>
                        <w:rPr>
                          <w:rFonts w:ascii="Arial" w:eastAsia="Calibri" w:hAnsi="Arial" w:cs="Arial"/>
                          <w:lang w:val="en-US" w:eastAsia="en-US"/>
                        </w:rPr>
                        <w:t>elecommunications</w:t>
                      </w:r>
                    </w:p>
                    <w:sdt>
                      <w:sdtPr>
                        <w:rPr>
                          <w:rStyle w:val="Styl8"/>
                          <w:rFonts w:eastAsia="Calibri"/>
                        </w:rPr>
                        <w:alias w:val="The Topic of the Thesis in the Language of Instruction"/>
                        <w:tag w:val="The Topic of the Thesis in the Language of Instruction"/>
                        <w:id w:val="309836905"/>
                        <w:placeholder>
                          <w:docPart w:val="0C6E2F512EAB4A17A7A72F528F7B003A"/>
                        </w:placeholder>
                        <w:showingPlcHdr/>
                        <w:text/>
                      </w:sdtPr>
                      <w:sdtEndPr>
                        <w:rPr>
                          <w:rStyle w:val="Styl3"/>
                          <w:b w:val="0"/>
                          <w:sz w:val="24"/>
                          <w:lang w:val="en-US"/>
                        </w:rPr>
                      </w:sdtEndPr>
                      <w:sdtContent>
                        <w:p w14:paraId="013258A7" w14:textId="2ACF9D48" w:rsidR="003754EB" w:rsidRPr="003754EB" w:rsidRDefault="003754EB" w:rsidP="00C80397">
                          <w:pPr>
                            <w:spacing w:before="1080" w:line="259" w:lineRule="auto"/>
                            <w:jc w:val="center"/>
                            <w:textAlignment w:val="baseline"/>
                            <w:rPr>
                              <w:rStyle w:val="Styl3"/>
                              <w:rFonts w:eastAsia="Calibri"/>
                              <w:lang w:val="en-US"/>
                            </w:rPr>
                          </w:pPr>
                          <w:r w:rsidRPr="003754EB">
                            <w:rPr>
                              <w:rStyle w:val="Tekstzastpczy"/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Click or press here to enter the</w:t>
                          </w:r>
                          <w:r w:rsidRPr="003754EB">
                            <w:rPr>
                              <w:rStyle w:val="Tekstzastpczy"/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Pr="003754EB">
                            <w:rPr>
                              <w:rStyle w:val="Tekstzastpczy"/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text.</w:t>
                          </w:r>
                        </w:p>
                      </w:sdtContent>
                    </w:sdt>
                    <w:p w14:paraId="7B222C39" w14:textId="14D5C9F8" w:rsidR="00BF3F1B" w:rsidRPr="009B784D" w:rsidRDefault="009B784D" w:rsidP="005A7E4C">
                      <w:pPr>
                        <w:suppressAutoHyphens w:val="0"/>
                        <w:spacing w:before="1920" w:line="259" w:lineRule="auto"/>
                        <w:jc w:val="both"/>
                        <w:textAlignment w:val="baseline"/>
                        <w:rPr>
                          <w:rFonts w:ascii="Arial" w:eastAsia="Calibri" w:hAnsi="Arial" w:cs="Arial"/>
                          <w:sz w:val="22"/>
                          <w:szCs w:val="22"/>
                          <w:lang w:val="en-US" w:eastAsia="en-US"/>
                        </w:rPr>
                      </w:pPr>
                      <w:r w:rsidRPr="009B784D">
                        <w:rPr>
                          <w:rFonts w:ascii="Arial" w:eastAsia="Calibri" w:hAnsi="Arial" w:cs="Arial"/>
                          <w:sz w:val="22"/>
                          <w:szCs w:val="22"/>
                          <w:lang w:val="en-US" w:eastAsia="en-US"/>
                        </w:rPr>
                        <w:t>Department of Semiconductor and O</w:t>
                      </w:r>
                      <w:r>
                        <w:rPr>
                          <w:rFonts w:ascii="Arial" w:eastAsia="Calibri" w:hAnsi="Arial" w:cs="Arial"/>
                          <w:sz w:val="22"/>
                          <w:szCs w:val="22"/>
                          <w:lang w:val="en-US" w:eastAsia="en-US"/>
                        </w:rPr>
                        <w:t>ptoelectro</w:t>
                      </w:r>
                      <w:r w:rsidR="003754EB">
                        <w:rPr>
                          <w:rFonts w:ascii="Arial" w:eastAsia="Calibri" w:hAnsi="Arial" w:cs="Arial"/>
                          <w:sz w:val="22"/>
                          <w:szCs w:val="22"/>
                          <w:lang w:val="en-US" w:eastAsia="en-US"/>
                        </w:rPr>
                        <w:t>n</w:t>
                      </w:r>
                      <w:r>
                        <w:rPr>
                          <w:rFonts w:ascii="Arial" w:eastAsia="Calibri" w:hAnsi="Arial" w:cs="Arial"/>
                          <w:sz w:val="22"/>
                          <w:szCs w:val="22"/>
                          <w:lang w:val="en-US" w:eastAsia="en-US"/>
                        </w:rPr>
                        <w:t>ic Devices</w:t>
                      </w:r>
                    </w:p>
                    <w:p w14:paraId="690790B9" w14:textId="4E02D550" w:rsidR="00BF3F1B" w:rsidRPr="009D4D64" w:rsidRDefault="009B784D" w:rsidP="005A7E4C">
                      <w:pPr>
                        <w:suppressAutoHyphens w:val="0"/>
                        <w:spacing w:before="240" w:line="360" w:lineRule="auto"/>
                        <w:jc w:val="both"/>
                        <w:textAlignment w:val="baseline"/>
                        <w:rPr>
                          <w:rFonts w:ascii="Arial" w:eastAsia="Calibri" w:hAnsi="Arial" w:cs="Arial"/>
                          <w:sz w:val="22"/>
                          <w:szCs w:val="22"/>
                          <w:lang w:val="en-US" w:eastAsia="en-US"/>
                        </w:rPr>
                      </w:pPr>
                      <w:r w:rsidRPr="009D4D64"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val="en-US" w:eastAsia="en-US"/>
                        </w:rPr>
                        <w:t>Supervisor:</w:t>
                      </w:r>
                      <w:r w:rsidRPr="009D4D64">
                        <w:rPr>
                          <w:rFonts w:ascii="Arial" w:eastAsia="Calibri" w:hAnsi="Arial" w:cs="Arial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sdt>
                        <w:sdtPr>
                          <w:rPr>
                            <w:rStyle w:val="Styl7"/>
                            <w:rFonts w:eastAsia="Calibri"/>
                          </w:rPr>
                          <w:alias w:val="title/ degree, name"/>
                          <w:tag w:val="title/ degree, name"/>
                          <w:id w:val="1902717332"/>
                          <w:placeholder>
                            <w:docPart w:val="76864615661A4A22B1D44B6E32528CA5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omylnaczcionkaakapitu"/>
                            <w:rFonts w:ascii="Times New Roman" w:hAnsi="Times New Roman" w:cs="Arial"/>
                            <w:sz w:val="24"/>
                            <w:szCs w:val="22"/>
                            <w:lang w:val="en-US" w:eastAsia="en-US"/>
                          </w:rPr>
                        </w:sdtEndPr>
                        <w:sdtContent>
                          <w:r w:rsidR="009D4D64" w:rsidRPr="009D4D64">
                            <w:rPr>
                              <w:rStyle w:val="Tekstzastpczy"/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  <w:t>Click or press here to enter the text.</w:t>
                          </w:r>
                        </w:sdtContent>
                      </w:sdt>
                    </w:p>
                    <w:p w14:paraId="6247F986" w14:textId="10DFD963" w:rsidR="00BF3F1B" w:rsidRPr="003754EB" w:rsidRDefault="009B784D" w:rsidP="005A7E4C">
                      <w:pPr>
                        <w:suppressAutoHyphens w:val="0"/>
                        <w:spacing w:before="240" w:line="360" w:lineRule="auto"/>
                        <w:jc w:val="both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val="en-US" w:eastAsia="en-US"/>
                        </w:rPr>
                      </w:pPr>
                      <w:bookmarkStart w:id="4" w:name="_Hlk177393281"/>
                      <w:r w:rsidRPr="003754EB"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val="en-US" w:eastAsia="en-US"/>
                        </w:rPr>
                        <w:t>Assistant supervisor</w:t>
                      </w:r>
                      <w:bookmarkEnd w:id="4"/>
                      <w:r w:rsidRPr="003754EB"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val="en-US" w:eastAsia="en-US"/>
                        </w:rPr>
                        <w:t xml:space="preserve">: </w:t>
                      </w:r>
                      <w:sdt>
                        <w:sdtPr>
                          <w:rPr>
                            <w:rStyle w:val="Styl11"/>
                            <w:rFonts w:eastAsia="Calibri"/>
                          </w:rPr>
                          <w:alias w:val="if appointed - title/ degree, name "/>
                          <w:tag w:val="if appointed - title/ degree, name "/>
                          <w:id w:val="-1521151458"/>
                          <w:placeholder>
                            <w:docPart w:val="3B661BE240C94BE99698CE1C6630D954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omylnaczcionkaakapitu"/>
                            <w:rFonts w:cs="Arial"/>
                            <w:b/>
                            <w:bCs/>
                            <w:szCs w:val="22"/>
                            <w:lang w:val="en-US" w:eastAsia="en-US"/>
                          </w:rPr>
                        </w:sdtEndPr>
                        <w:sdtContent>
                          <w:r w:rsidR="003754EB" w:rsidRPr="003754EB">
                            <w:rPr>
                              <w:rStyle w:val="Tekstzastpczy"/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  <w:t>Click or press here to enter the text.</w:t>
                          </w:r>
                        </w:sdtContent>
                      </w:sdt>
                    </w:p>
                    <w:p w14:paraId="7E3C6E3B" w14:textId="1CC03AC3" w:rsidR="00BF3F1B" w:rsidRPr="009D4D64" w:rsidRDefault="009D4D64" w:rsidP="005A7E4C">
                      <w:pPr>
                        <w:suppressAutoHyphens w:val="0"/>
                        <w:spacing w:before="240" w:line="360" w:lineRule="auto"/>
                        <w:jc w:val="both"/>
                        <w:textAlignment w:val="baseline"/>
                        <w:rPr>
                          <w:rFonts w:ascii="Arial" w:eastAsia="Calibri" w:hAnsi="Arial" w:cs="Arial"/>
                          <w:sz w:val="22"/>
                          <w:szCs w:val="22"/>
                          <w:lang w:val="en-US" w:eastAsia="en-US"/>
                        </w:rPr>
                      </w:pPr>
                      <w:r w:rsidRPr="009D4D64"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val="en-US" w:eastAsia="en-US"/>
                        </w:rPr>
                        <w:t xml:space="preserve">Supervisor </w:t>
                      </w:r>
                      <w:bookmarkStart w:id="5" w:name="_Hlk177393294"/>
                      <w:r w:rsidRPr="009D4D64"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val="en-US" w:eastAsia="en-US"/>
                        </w:rPr>
                        <w:t>of the partner university:</w:t>
                      </w:r>
                      <w:bookmarkEnd w:id="5"/>
                      <w:r w:rsidRPr="009D4D64">
                        <w:rPr>
                          <w:rFonts w:ascii="Arial" w:eastAsia="Calibri" w:hAnsi="Arial" w:cs="Arial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sdt>
                        <w:sdtPr>
                          <w:rPr>
                            <w:rStyle w:val="Styl7"/>
                            <w:rFonts w:eastAsia="Calibri"/>
                          </w:rPr>
                          <w:alias w:val="in the case of the recognition procedure - title/ degree, name"/>
                          <w:tag w:val="in the case of the recognition procedure - title/ degree, name"/>
                          <w:id w:val="754777728"/>
                          <w:placeholder>
                            <w:docPart w:val="0AB1BF55AA1F493ABEAB4674C30ECFA3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omylnaczcionkaakapitu"/>
                            <w:rFonts w:ascii="Times New Roman" w:hAnsi="Times New Roman" w:cs="Arial"/>
                            <w:sz w:val="24"/>
                            <w:szCs w:val="22"/>
                            <w:lang w:val="en-US" w:eastAsia="en-US"/>
                          </w:rPr>
                        </w:sdtEndPr>
                        <w:sdtContent>
                          <w:r w:rsidRPr="009D4D64">
                            <w:rPr>
                              <w:rStyle w:val="Tekstzastpczy"/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  <w:t>Click or press here to enter the text</w:t>
                          </w:r>
                          <w:r w:rsidRPr="009D4D64">
                            <w:rPr>
                              <w:rStyle w:val="Tekstzastpczy"/>
                              <w:lang w:val="en-US"/>
                            </w:rPr>
                            <w:t>.</w:t>
                          </w:r>
                        </w:sdtContent>
                      </w:sdt>
                    </w:p>
                    <w:p w14:paraId="7B4807BC" w14:textId="524C4742" w:rsidR="00BF3F1B" w:rsidRPr="003754EB" w:rsidRDefault="009D4D64" w:rsidP="005A7E4C">
                      <w:pPr>
                        <w:suppressAutoHyphens w:val="0"/>
                        <w:spacing w:before="240" w:line="360" w:lineRule="auto"/>
                        <w:jc w:val="both"/>
                        <w:textAlignment w:val="baseline"/>
                        <w:rPr>
                          <w:rFonts w:ascii="Arial" w:eastAsia="Calibri" w:hAnsi="Arial" w:cs="Arial"/>
                          <w:sz w:val="22"/>
                          <w:szCs w:val="22"/>
                          <w:lang w:val="en-US" w:eastAsia="en-US"/>
                        </w:rPr>
                      </w:pPr>
                      <w:r w:rsidRPr="003754EB"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val="en-US" w:eastAsia="en-US"/>
                        </w:rPr>
                        <w:t>Assistant supervisor</w:t>
                      </w:r>
                      <w:r w:rsidRPr="003754EB">
                        <w:rPr>
                          <w:rFonts w:ascii="Arial" w:eastAsia="Calibri" w:hAnsi="Arial" w:cs="Arial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r w:rsidRPr="003754EB"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val="en-US" w:eastAsia="en-US"/>
                        </w:rPr>
                        <w:t xml:space="preserve">of the partner university: </w:t>
                      </w:r>
                      <w:sdt>
                        <w:sdtPr>
                          <w:rPr>
                            <w:rStyle w:val="Styl7"/>
                            <w:rFonts w:eastAsia="Calibri"/>
                          </w:rPr>
                          <w:alias w:val="title/ degree, name"/>
                          <w:tag w:val="title/ degree, name"/>
                          <w:id w:val="-522866971"/>
                          <w:placeholder>
                            <w:docPart w:val="8DE6026A3E93414CAAEF314ECC076372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omylnaczcionkaakapitu"/>
                            <w:rFonts w:ascii="Times New Roman" w:hAnsi="Times New Roman" w:cs="Arial"/>
                            <w:b/>
                            <w:bCs/>
                            <w:sz w:val="24"/>
                            <w:szCs w:val="22"/>
                            <w:lang w:val="en-US" w:eastAsia="en-US"/>
                          </w:rPr>
                        </w:sdtEndPr>
                        <w:sdtContent>
                          <w:r w:rsidR="003754EB" w:rsidRPr="003754EB">
                            <w:rPr>
                              <w:rStyle w:val="Tekstzastpczy"/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  <w:t>Click or press here to</w:t>
                          </w:r>
                          <w:r w:rsidR="003754EB" w:rsidRPr="003754EB">
                            <w:rPr>
                              <w:rStyle w:val="Tekstzastpczy"/>
                              <w:rFonts w:ascii="Arial" w:hAnsi="Arial" w:cs="Arial"/>
                              <w:lang w:val="en-US"/>
                            </w:rPr>
                            <w:t xml:space="preserve"> enter</w:t>
                          </w:r>
                          <w:r w:rsidR="003754EB" w:rsidRPr="003754EB">
                            <w:rPr>
                              <w:rStyle w:val="Tekstzastpczy"/>
                              <w:lang w:val="en-US"/>
                            </w:rPr>
                            <w:t xml:space="preserve"> the text.</w:t>
                          </w:r>
                        </w:sdtContent>
                      </w:sdt>
                    </w:p>
                    <w:p w14:paraId="155DC224" w14:textId="4CEDABC6" w:rsidR="00BF3F1B" w:rsidRPr="00C80397" w:rsidRDefault="00BF3F1B" w:rsidP="005A7E4C">
                      <w:pPr>
                        <w:suppressAutoHyphens w:val="0"/>
                        <w:spacing w:before="2040" w:line="259" w:lineRule="auto"/>
                        <w:jc w:val="center"/>
                        <w:textAlignment w:val="baseline"/>
                        <w:rPr>
                          <w:rFonts w:ascii="Arial" w:eastAsia="Calibri" w:hAnsi="Arial" w:cs="Arial"/>
                          <w:lang w:val="en-US" w:eastAsia="en-US"/>
                        </w:rPr>
                      </w:pPr>
                      <w:proofErr w:type="spellStart"/>
                      <w:r w:rsidRPr="00C80397">
                        <w:rPr>
                          <w:rFonts w:ascii="Arial" w:eastAsia="Calibri" w:hAnsi="Arial" w:cs="Arial"/>
                          <w:lang w:val="en-US" w:eastAsia="en-US"/>
                        </w:rPr>
                        <w:t>Łódź</w:t>
                      </w:r>
                      <w:proofErr w:type="spellEnd"/>
                      <w:r w:rsidRPr="00C80397">
                        <w:rPr>
                          <w:rFonts w:ascii="Arial" w:eastAsia="Calibri" w:hAnsi="Arial" w:cs="Arial"/>
                          <w:lang w:val="en-US" w:eastAsia="en-US"/>
                        </w:rPr>
                        <w:t xml:space="preserve">, </w:t>
                      </w:r>
                      <w:sdt>
                        <w:sdtPr>
                          <w:rPr>
                            <w:rStyle w:val="Styl10"/>
                            <w:rFonts w:eastAsia="Calibri"/>
                          </w:rPr>
                          <w:alias w:val="year only"/>
                          <w:tag w:val="year only"/>
                          <w:id w:val="-2065555531"/>
                          <w:placeholder>
                            <w:docPart w:val="DE993C971E384FDE96A357A4EE107331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omylnaczcionkaakapitu"/>
                            <w:rFonts w:ascii="Times New Roman" w:hAnsi="Times New Roman" w:cs="Arial"/>
                            <w:lang w:val="en-US" w:eastAsia="en-US"/>
                          </w:rPr>
                        </w:sdtEndPr>
                        <w:sdtContent>
                          <w:r w:rsidR="00C80397" w:rsidRPr="00C80397">
                            <w:rPr>
                              <w:rStyle w:val="Tekstzastpczy"/>
                              <w:rFonts w:ascii="Arial" w:hAnsi="Arial" w:cs="Arial"/>
                              <w:lang w:val="en-US"/>
                            </w:rPr>
                            <w:t>Click or press here to enter the text.</w:t>
                          </w:r>
                        </w:sdtContent>
                      </w:sdt>
                    </w:p>
                    <w:bookmarkEnd w:id="3"/>
                    <w:p w14:paraId="48EDA8E2" w14:textId="77777777" w:rsidR="00BF3F1B" w:rsidRPr="00C80397" w:rsidRDefault="00BF3F1B" w:rsidP="00BF3F1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312B">
        <w:t xml:space="preserve"> </w:t>
      </w:r>
    </w:p>
    <w:sectPr w:rsidR="003C1377" w:rsidRPr="00BF3F1B" w:rsidSect="00B82DFD">
      <w:headerReference w:type="even" r:id="rId9"/>
      <w:footnotePr>
        <w:pos w:val="beneathText"/>
      </w:footnotePr>
      <w:pgSz w:w="11905" w:h="16837"/>
      <w:pgMar w:top="2381" w:right="1157" w:bottom="1763" w:left="2268" w:header="85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A7180" w14:textId="77777777" w:rsidR="007F16C0" w:rsidRDefault="007F16C0" w:rsidP="00E6039B">
      <w:r>
        <w:separator/>
      </w:r>
    </w:p>
  </w:endnote>
  <w:endnote w:type="continuationSeparator" w:id="0">
    <w:p w14:paraId="2DBAE009" w14:textId="77777777" w:rsidR="007F16C0" w:rsidRDefault="007F16C0" w:rsidP="00E6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tleT">
    <w:altName w:val="Candara"/>
    <w:panose1 w:val="020E0602050706020204"/>
    <w:charset w:val="00"/>
    <w:family w:val="swiss"/>
    <w:pitch w:val="variable"/>
    <w:sig w:usb0="800000AF" w:usb1="000078F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0BFA1" w14:textId="77777777" w:rsidR="007F16C0" w:rsidRDefault="007F16C0" w:rsidP="00E6039B">
      <w:r>
        <w:separator/>
      </w:r>
    </w:p>
  </w:footnote>
  <w:footnote w:type="continuationSeparator" w:id="0">
    <w:p w14:paraId="3E4E44E7" w14:textId="77777777" w:rsidR="007F16C0" w:rsidRDefault="007F16C0" w:rsidP="00E6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145F" w14:textId="77777777" w:rsidR="00F1483A" w:rsidRDefault="00F1483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cs="Aria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Arial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Arial"/>
      </w:rPr>
    </w:lvl>
  </w:abstractNum>
  <w:abstractNum w:abstractNumId="3" w15:restartNumberingAfterBreak="0">
    <w:nsid w:val="13171ADE"/>
    <w:multiLevelType w:val="hybridMultilevel"/>
    <w:tmpl w:val="D56AE03C"/>
    <w:lvl w:ilvl="0" w:tplc="66F65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D751E"/>
    <w:multiLevelType w:val="hybridMultilevel"/>
    <w:tmpl w:val="A5983B88"/>
    <w:lvl w:ilvl="0" w:tplc="2E0E232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CE4871"/>
    <w:multiLevelType w:val="hybridMultilevel"/>
    <w:tmpl w:val="BFFE0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14F6"/>
    <w:multiLevelType w:val="hybridMultilevel"/>
    <w:tmpl w:val="A48298FC"/>
    <w:lvl w:ilvl="0" w:tplc="66F65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4132A"/>
    <w:multiLevelType w:val="hybridMultilevel"/>
    <w:tmpl w:val="F042A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E088B"/>
    <w:multiLevelType w:val="hybridMultilevel"/>
    <w:tmpl w:val="D47E5C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660F7"/>
    <w:multiLevelType w:val="hybridMultilevel"/>
    <w:tmpl w:val="579C96F0"/>
    <w:lvl w:ilvl="0" w:tplc="66F65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B572C"/>
    <w:multiLevelType w:val="hybridMultilevel"/>
    <w:tmpl w:val="9F16B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125C9"/>
    <w:multiLevelType w:val="hybridMultilevel"/>
    <w:tmpl w:val="E4C4EA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98"/>
    <w:multiLevelType w:val="hybridMultilevel"/>
    <w:tmpl w:val="A1665FCA"/>
    <w:lvl w:ilvl="0" w:tplc="2E0E232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87505"/>
    <w:multiLevelType w:val="hybridMultilevel"/>
    <w:tmpl w:val="A2ECBA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81D5A"/>
    <w:multiLevelType w:val="hybridMultilevel"/>
    <w:tmpl w:val="5534433A"/>
    <w:lvl w:ilvl="0" w:tplc="DD8A9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50965"/>
    <w:multiLevelType w:val="hybridMultilevel"/>
    <w:tmpl w:val="6C36E7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AC2326"/>
    <w:multiLevelType w:val="hybridMultilevel"/>
    <w:tmpl w:val="812E5936"/>
    <w:lvl w:ilvl="0" w:tplc="5F5CABEE">
      <w:start w:val="1"/>
      <w:numFmt w:val="decimal"/>
      <w:lvlText w:val="%1."/>
      <w:lvlJc w:val="left"/>
      <w:pPr>
        <w:tabs>
          <w:tab w:val="num" w:pos="1848"/>
        </w:tabs>
        <w:ind w:left="18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9A65D8"/>
    <w:multiLevelType w:val="hybridMultilevel"/>
    <w:tmpl w:val="ACFA6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D0686"/>
    <w:multiLevelType w:val="hybridMultilevel"/>
    <w:tmpl w:val="D0B43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F03C6"/>
    <w:multiLevelType w:val="hybridMultilevel"/>
    <w:tmpl w:val="753A946E"/>
    <w:lvl w:ilvl="0" w:tplc="E72E9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186E96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2663539">
    <w:abstractNumId w:val="0"/>
  </w:num>
  <w:num w:numId="2" w16cid:durableId="1459374652">
    <w:abstractNumId w:val="15"/>
  </w:num>
  <w:num w:numId="3" w16cid:durableId="1325890529">
    <w:abstractNumId w:val="8"/>
  </w:num>
  <w:num w:numId="4" w16cid:durableId="2087338927">
    <w:abstractNumId w:val="12"/>
  </w:num>
  <w:num w:numId="5" w16cid:durableId="1033189522">
    <w:abstractNumId w:val="4"/>
  </w:num>
  <w:num w:numId="6" w16cid:durableId="1004667487">
    <w:abstractNumId w:val="6"/>
  </w:num>
  <w:num w:numId="7" w16cid:durableId="1413775201">
    <w:abstractNumId w:val="9"/>
  </w:num>
  <w:num w:numId="8" w16cid:durableId="84810802">
    <w:abstractNumId w:val="3"/>
  </w:num>
  <w:num w:numId="9" w16cid:durableId="407195713">
    <w:abstractNumId w:val="11"/>
  </w:num>
  <w:num w:numId="10" w16cid:durableId="1637177301">
    <w:abstractNumId w:val="13"/>
  </w:num>
  <w:num w:numId="11" w16cid:durableId="1180579907">
    <w:abstractNumId w:val="18"/>
  </w:num>
  <w:num w:numId="12" w16cid:durableId="519320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43832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9059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66113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9995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10452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56544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6334963">
    <w:abstractNumId w:val="7"/>
  </w:num>
  <w:num w:numId="20" w16cid:durableId="20790655">
    <w:abstractNumId w:val="14"/>
  </w:num>
  <w:num w:numId="21" w16cid:durableId="1076442448">
    <w:abstractNumId w:val="1"/>
  </w:num>
  <w:num w:numId="22" w16cid:durableId="154683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9A"/>
    <w:rsid w:val="0000648A"/>
    <w:rsid w:val="00026329"/>
    <w:rsid w:val="00032945"/>
    <w:rsid w:val="0005144F"/>
    <w:rsid w:val="000619D2"/>
    <w:rsid w:val="00066ABF"/>
    <w:rsid w:val="00076867"/>
    <w:rsid w:val="00082199"/>
    <w:rsid w:val="0008473E"/>
    <w:rsid w:val="00091CA0"/>
    <w:rsid w:val="0009701C"/>
    <w:rsid w:val="00097E48"/>
    <w:rsid w:val="000A0CA4"/>
    <w:rsid w:val="000A51B5"/>
    <w:rsid w:val="000B707E"/>
    <w:rsid w:val="000C2294"/>
    <w:rsid w:val="000C4497"/>
    <w:rsid w:val="000F1FD9"/>
    <w:rsid w:val="001419A0"/>
    <w:rsid w:val="00142EBA"/>
    <w:rsid w:val="0014427C"/>
    <w:rsid w:val="00153BF4"/>
    <w:rsid w:val="00163183"/>
    <w:rsid w:val="0016696F"/>
    <w:rsid w:val="0018122F"/>
    <w:rsid w:val="001A505A"/>
    <w:rsid w:val="001C4656"/>
    <w:rsid w:val="001D13F3"/>
    <w:rsid w:val="00200996"/>
    <w:rsid w:val="00223E96"/>
    <w:rsid w:val="00224BF3"/>
    <w:rsid w:val="00224D8F"/>
    <w:rsid w:val="0024711E"/>
    <w:rsid w:val="00252630"/>
    <w:rsid w:val="002556D9"/>
    <w:rsid w:val="0026356B"/>
    <w:rsid w:val="00266007"/>
    <w:rsid w:val="002713E0"/>
    <w:rsid w:val="00286E25"/>
    <w:rsid w:val="0029225B"/>
    <w:rsid w:val="002A5EBC"/>
    <w:rsid w:val="002B3463"/>
    <w:rsid w:val="002B51D1"/>
    <w:rsid w:val="002D11D3"/>
    <w:rsid w:val="002E3CDC"/>
    <w:rsid w:val="002F695F"/>
    <w:rsid w:val="0030238A"/>
    <w:rsid w:val="00305D4A"/>
    <w:rsid w:val="003069CD"/>
    <w:rsid w:val="00313F18"/>
    <w:rsid w:val="00317B46"/>
    <w:rsid w:val="003518C4"/>
    <w:rsid w:val="003555DD"/>
    <w:rsid w:val="00374FA6"/>
    <w:rsid w:val="003754EB"/>
    <w:rsid w:val="003C1377"/>
    <w:rsid w:val="003F1055"/>
    <w:rsid w:val="00406863"/>
    <w:rsid w:val="00421B07"/>
    <w:rsid w:val="004227BB"/>
    <w:rsid w:val="004236C2"/>
    <w:rsid w:val="004341E6"/>
    <w:rsid w:val="00446BFD"/>
    <w:rsid w:val="0045726C"/>
    <w:rsid w:val="00463D0B"/>
    <w:rsid w:val="004767E3"/>
    <w:rsid w:val="004B1C23"/>
    <w:rsid w:val="004B51A9"/>
    <w:rsid w:val="004C1790"/>
    <w:rsid w:val="004F2F2C"/>
    <w:rsid w:val="005043A4"/>
    <w:rsid w:val="00504455"/>
    <w:rsid w:val="00543F6A"/>
    <w:rsid w:val="005440A5"/>
    <w:rsid w:val="005463F1"/>
    <w:rsid w:val="00555C5C"/>
    <w:rsid w:val="00567492"/>
    <w:rsid w:val="00583AC5"/>
    <w:rsid w:val="00587F02"/>
    <w:rsid w:val="00590687"/>
    <w:rsid w:val="00594869"/>
    <w:rsid w:val="00595A64"/>
    <w:rsid w:val="005A7E4C"/>
    <w:rsid w:val="005B5ADB"/>
    <w:rsid w:val="005C6EE6"/>
    <w:rsid w:val="005D1850"/>
    <w:rsid w:val="005D44E4"/>
    <w:rsid w:val="005D55B6"/>
    <w:rsid w:val="005E0FBA"/>
    <w:rsid w:val="00605E21"/>
    <w:rsid w:val="00606A88"/>
    <w:rsid w:val="006117F3"/>
    <w:rsid w:val="00621072"/>
    <w:rsid w:val="00632664"/>
    <w:rsid w:val="00635FC5"/>
    <w:rsid w:val="00643D77"/>
    <w:rsid w:val="0064722B"/>
    <w:rsid w:val="00650CB4"/>
    <w:rsid w:val="00655FCE"/>
    <w:rsid w:val="006658DC"/>
    <w:rsid w:val="006779E1"/>
    <w:rsid w:val="006858F4"/>
    <w:rsid w:val="00685F67"/>
    <w:rsid w:val="006C0AEE"/>
    <w:rsid w:val="006C6B17"/>
    <w:rsid w:val="006D7412"/>
    <w:rsid w:val="006E0341"/>
    <w:rsid w:val="006E59CA"/>
    <w:rsid w:val="006F4786"/>
    <w:rsid w:val="0072388A"/>
    <w:rsid w:val="00751848"/>
    <w:rsid w:val="00762DE0"/>
    <w:rsid w:val="0077055C"/>
    <w:rsid w:val="00772E20"/>
    <w:rsid w:val="00772FC1"/>
    <w:rsid w:val="007A458A"/>
    <w:rsid w:val="007A6CBF"/>
    <w:rsid w:val="007B0436"/>
    <w:rsid w:val="007B5701"/>
    <w:rsid w:val="007B7C4E"/>
    <w:rsid w:val="007C1096"/>
    <w:rsid w:val="007D1F1D"/>
    <w:rsid w:val="007D7E26"/>
    <w:rsid w:val="007E1B51"/>
    <w:rsid w:val="007E66F0"/>
    <w:rsid w:val="007E7DE6"/>
    <w:rsid w:val="007F16C0"/>
    <w:rsid w:val="007F6C02"/>
    <w:rsid w:val="00802ECC"/>
    <w:rsid w:val="008040E6"/>
    <w:rsid w:val="0085700F"/>
    <w:rsid w:val="00857258"/>
    <w:rsid w:val="00857AFE"/>
    <w:rsid w:val="00886B9E"/>
    <w:rsid w:val="008A3753"/>
    <w:rsid w:val="008B02B6"/>
    <w:rsid w:val="008B1A82"/>
    <w:rsid w:val="008B7CF3"/>
    <w:rsid w:val="008C4AD8"/>
    <w:rsid w:val="008D6A7F"/>
    <w:rsid w:val="008E6DCE"/>
    <w:rsid w:val="00904A41"/>
    <w:rsid w:val="0093473C"/>
    <w:rsid w:val="00944CDC"/>
    <w:rsid w:val="0094735D"/>
    <w:rsid w:val="0096545A"/>
    <w:rsid w:val="00980E60"/>
    <w:rsid w:val="0098516F"/>
    <w:rsid w:val="00994C71"/>
    <w:rsid w:val="0099513B"/>
    <w:rsid w:val="00996D11"/>
    <w:rsid w:val="009A310B"/>
    <w:rsid w:val="009A6B43"/>
    <w:rsid w:val="009A6C75"/>
    <w:rsid w:val="009B784D"/>
    <w:rsid w:val="009C4093"/>
    <w:rsid w:val="009C548D"/>
    <w:rsid w:val="009D1445"/>
    <w:rsid w:val="009D266F"/>
    <w:rsid w:val="009D43CB"/>
    <w:rsid w:val="009D4D64"/>
    <w:rsid w:val="009E6594"/>
    <w:rsid w:val="009F2FA6"/>
    <w:rsid w:val="009F4FAA"/>
    <w:rsid w:val="00A02566"/>
    <w:rsid w:val="00A2102D"/>
    <w:rsid w:val="00A24FCE"/>
    <w:rsid w:val="00A25F7F"/>
    <w:rsid w:val="00A44577"/>
    <w:rsid w:val="00A461C2"/>
    <w:rsid w:val="00A5569D"/>
    <w:rsid w:val="00A64730"/>
    <w:rsid w:val="00A704EC"/>
    <w:rsid w:val="00A75DB1"/>
    <w:rsid w:val="00A81D68"/>
    <w:rsid w:val="00A97997"/>
    <w:rsid w:val="00AA11C4"/>
    <w:rsid w:val="00AA33BF"/>
    <w:rsid w:val="00AA45B7"/>
    <w:rsid w:val="00AA60B2"/>
    <w:rsid w:val="00AC3C0B"/>
    <w:rsid w:val="00AD2FD2"/>
    <w:rsid w:val="00AE1A76"/>
    <w:rsid w:val="00B010C8"/>
    <w:rsid w:val="00B012D4"/>
    <w:rsid w:val="00B07F84"/>
    <w:rsid w:val="00B14535"/>
    <w:rsid w:val="00B15F4F"/>
    <w:rsid w:val="00B23C89"/>
    <w:rsid w:val="00B30B77"/>
    <w:rsid w:val="00B31832"/>
    <w:rsid w:val="00B425CB"/>
    <w:rsid w:val="00B428E6"/>
    <w:rsid w:val="00B429BD"/>
    <w:rsid w:val="00B44AEE"/>
    <w:rsid w:val="00B44F1E"/>
    <w:rsid w:val="00B535C1"/>
    <w:rsid w:val="00B55E2D"/>
    <w:rsid w:val="00B61D00"/>
    <w:rsid w:val="00B70D1A"/>
    <w:rsid w:val="00B74525"/>
    <w:rsid w:val="00B776A2"/>
    <w:rsid w:val="00B82DFD"/>
    <w:rsid w:val="00B94E09"/>
    <w:rsid w:val="00B9751F"/>
    <w:rsid w:val="00BA2397"/>
    <w:rsid w:val="00BB42E6"/>
    <w:rsid w:val="00BD2B2D"/>
    <w:rsid w:val="00BD4C67"/>
    <w:rsid w:val="00BE29C2"/>
    <w:rsid w:val="00BE5BB6"/>
    <w:rsid w:val="00BF2D64"/>
    <w:rsid w:val="00BF3F1B"/>
    <w:rsid w:val="00C03B29"/>
    <w:rsid w:val="00C11E54"/>
    <w:rsid w:val="00C11FC1"/>
    <w:rsid w:val="00C431E9"/>
    <w:rsid w:val="00C5047E"/>
    <w:rsid w:val="00C64CEC"/>
    <w:rsid w:val="00C707D0"/>
    <w:rsid w:val="00C73764"/>
    <w:rsid w:val="00C80397"/>
    <w:rsid w:val="00C8159E"/>
    <w:rsid w:val="00C81C1F"/>
    <w:rsid w:val="00C82C73"/>
    <w:rsid w:val="00C864A2"/>
    <w:rsid w:val="00C92D47"/>
    <w:rsid w:val="00CB7C74"/>
    <w:rsid w:val="00CC06E9"/>
    <w:rsid w:val="00CC4BBE"/>
    <w:rsid w:val="00CC5DCF"/>
    <w:rsid w:val="00CD6389"/>
    <w:rsid w:val="00CF254F"/>
    <w:rsid w:val="00CF30F0"/>
    <w:rsid w:val="00CF629B"/>
    <w:rsid w:val="00D063B3"/>
    <w:rsid w:val="00D111E9"/>
    <w:rsid w:val="00D25F08"/>
    <w:rsid w:val="00D337C0"/>
    <w:rsid w:val="00D37765"/>
    <w:rsid w:val="00D405BD"/>
    <w:rsid w:val="00D4312B"/>
    <w:rsid w:val="00D51FB2"/>
    <w:rsid w:val="00D55869"/>
    <w:rsid w:val="00D57B0D"/>
    <w:rsid w:val="00D70467"/>
    <w:rsid w:val="00D70CD6"/>
    <w:rsid w:val="00D8159F"/>
    <w:rsid w:val="00D81C0B"/>
    <w:rsid w:val="00DA2E60"/>
    <w:rsid w:val="00DA6AE4"/>
    <w:rsid w:val="00DB2B91"/>
    <w:rsid w:val="00DB492B"/>
    <w:rsid w:val="00DC1169"/>
    <w:rsid w:val="00E00ABA"/>
    <w:rsid w:val="00E23516"/>
    <w:rsid w:val="00E2752F"/>
    <w:rsid w:val="00E54A20"/>
    <w:rsid w:val="00E6039B"/>
    <w:rsid w:val="00E71BF3"/>
    <w:rsid w:val="00E7687C"/>
    <w:rsid w:val="00E823CB"/>
    <w:rsid w:val="00EA3EAB"/>
    <w:rsid w:val="00EA4661"/>
    <w:rsid w:val="00EA5A2B"/>
    <w:rsid w:val="00EB18EB"/>
    <w:rsid w:val="00EC529A"/>
    <w:rsid w:val="00ED559A"/>
    <w:rsid w:val="00ED6E35"/>
    <w:rsid w:val="00EE758F"/>
    <w:rsid w:val="00EF1EF3"/>
    <w:rsid w:val="00EF2E57"/>
    <w:rsid w:val="00EF3A31"/>
    <w:rsid w:val="00EF6C8D"/>
    <w:rsid w:val="00EF7450"/>
    <w:rsid w:val="00F1315F"/>
    <w:rsid w:val="00F1483A"/>
    <w:rsid w:val="00F21C55"/>
    <w:rsid w:val="00F22736"/>
    <w:rsid w:val="00F22737"/>
    <w:rsid w:val="00F25770"/>
    <w:rsid w:val="00F317C0"/>
    <w:rsid w:val="00F3398C"/>
    <w:rsid w:val="00F47498"/>
    <w:rsid w:val="00F476EB"/>
    <w:rsid w:val="00F54261"/>
    <w:rsid w:val="00F640FB"/>
    <w:rsid w:val="00F84F2E"/>
    <w:rsid w:val="00F87739"/>
    <w:rsid w:val="00FB1093"/>
    <w:rsid w:val="00FB1F4B"/>
    <w:rsid w:val="00FB2F81"/>
    <w:rsid w:val="00FC29C4"/>
    <w:rsid w:val="00FC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5B631"/>
  <w15:docId w15:val="{AB6D1167-8446-431F-9B20-B154D61D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039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F254F"/>
    <w:pPr>
      <w:keepNext/>
      <w:numPr>
        <w:numId w:val="1"/>
      </w:numPr>
      <w:outlineLvl w:val="0"/>
    </w:pPr>
    <w:rPr>
      <w:rFonts w:ascii="CastleT" w:hAnsi="CastleT"/>
      <w:b/>
      <w:bCs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556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C46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F254F"/>
  </w:style>
  <w:style w:type="character" w:customStyle="1" w:styleId="Domylnaczcionkaakapitu2">
    <w:name w:val="Domyślna czcionka akapitu2"/>
    <w:rsid w:val="00CF254F"/>
  </w:style>
  <w:style w:type="character" w:customStyle="1" w:styleId="WW-Absatz-Standardschriftart">
    <w:name w:val="WW-Absatz-Standardschriftart"/>
    <w:rsid w:val="00CF254F"/>
  </w:style>
  <w:style w:type="character" w:customStyle="1" w:styleId="WW-Absatz-Standardschriftart1">
    <w:name w:val="WW-Absatz-Standardschriftart1"/>
    <w:rsid w:val="00CF254F"/>
  </w:style>
  <w:style w:type="character" w:customStyle="1" w:styleId="WW-Absatz-Standardschriftart11">
    <w:name w:val="WW-Absatz-Standardschriftart11"/>
    <w:rsid w:val="00CF254F"/>
  </w:style>
  <w:style w:type="character" w:customStyle="1" w:styleId="WW-Absatz-Standardschriftart111">
    <w:name w:val="WW-Absatz-Standardschriftart111"/>
    <w:rsid w:val="00CF254F"/>
  </w:style>
  <w:style w:type="character" w:customStyle="1" w:styleId="WW8Num8z0">
    <w:name w:val="WW8Num8z0"/>
    <w:rsid w:val="00CF254F"/>
    <w:rPr>
      <w:rFonts w:ascii="Symbol" w:hAnsi="Symbol"/>
    </w:rPr>
  </w:style>
  <w:style w:type="character" w:customStyle="1" w:styleId="WW8Num8z1">
    <w:name w:val="WW8Num8z1"/>
    <w:rsid w:val="00CF254F"/>
    <w:rPr>
      <w:rFonts w:ascii="Courier New" w:hAnsi="Courier New" w:cs="Courier New"/>
    </w:rPr>
  </w:style>
  <w:style w:type="character" w:customStyle="1" w:styleId="WW8Num8z2">
    <w:name w:val="WW8Num8z2"/>
    <w:rsid w:val="00CF254F"/>
    <w:rPr>
      <w:rFonts w:ascii="Wingdings" w:hAnsi="Wingdings"/>
    </w:rPr>
  </w:style>
  <w:style w:type="character" w:customStyle="1" w:styleId="Domylnaczcionkaakapitu1">
    <w:name w:val="Domyślna czcionka akapitu1"/>
    <w:rsid w:val="00CF254F"/>
  </w:style>
  <w:style w:type="character" w:styleId="Hipercze">
    <w:name w:val="Hyperlink"/>
    <w:basedOn w:val="Domylnaczcionkaakapitu1"/>
    <w:rsid w:val="00CF254F"/>
    <w:rPr>
      <w:color w:val="0000FF"/>
      <w:u w:val="single"/>
    </w:rPr>
  </w:style>
  <w:style w:type="character" w:styleId="Numerstrony">
    <w:name w:val="page number"/>
    <w:basedOn w:val="Domylnaczcionkaakapitu1"/>
    <w:rsid w:val="00CF254F"/>
  </w:style>
  <w:style w:type="paragraph" w:customStyle="1" w:styleId="Nagwek20">
    <w:name w:val="Nagłówek2"/>
    <w:basedOn w:val="Normalny"/>
    <w:next w:val="Tekstpodstawowy"/>
    <w:rsid w:val="00CF25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F254F"/>
    <w:pPr>
      <w:jc w:val="both"/>
    </w:pPr>
    <w:rPr>
      <w:rFonts w:ascii="Verdana" w:hAnsi="Verdana" w:cs="Arial"/>
      <w:sz w:val="20"/>
    </w:rPr>
  </w:style>
  <w:style w:type="paragraph" w:styleId="Lista">
    <w:name w:val="List"/>
    <w:basedOn w:val="Tekstpodstawowy"/>
    <w:rsid w:val="00CF254F"/>
    <w:rPr>
      <w:rFonts w:cs="Tahoma"/>
    </w:rPr>
  </w:style>
  <w:style w:type="paragraph" w:customStyle="1" w:styleId="Podpis2">
    <w:name w:val="Podpis2"/>
    <w:basedOn w:val="Normalny"/>
    <w:rsid w:val="00CF254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F254F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CF25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F254F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31">
    <w:name w:val="Tekst podstawowy wcięty 31"/>
    <w:basedOn w:val="Normalny"/>
    <w:rsid w:val="00CF254F"/>
    <w:pPr>
      <w:ind w:left="360"/>
    </w:pPr>
    <w:rPr>
      <w:rFonts w:ascii="Verdana" w:hAnsi="Verdana"/>
      <w:color w:val="000000"/>
      <w:sz w:val="22"/>
      <w:szCs w:val="22"/>
    </w:rPr>
  </w:style>
  <w:style w:type="paragraph" w:styleId="Nagwek">
    <w:name w:val="header"/>
    <w:basedOn w:val="Normalny"/>
    <w:link w:val="NagwekZnak"/>
    <w:rsid w:val="00CF25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F254F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CF254F"/>
  </w:style>
  <w:style w:type="paragraph" w:customStyle="1" w:styleId="Plandokumentu1">
    <w:name w:val="Plan dokumentu1"/>
    <w:basedOn w:val="Normalny"/>
    <w:rsid w:val="00CF25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bject3">
    <w:name w:val="object3"/>
    <w:basedOn w:val="Domylnaczcionkaakapitu"/>
    <w:rsid w:val="00097E48"/>
    <w:rPr>
      <w:strike w:val="0"/>
      <w:dstrike w:val="0"/>
      <w:color w:val="8B0000"/>
      <w:u w:val="none"/>
      <w:effect w:val="none"/>
    </w:rPr>
  </w:style>
  <w:style w:type="paragraph" w:styleId="Tekstpodstawowywcity2">
    <w:name w:val="Body Text Indent 2"/>
    <w:basedOn w:val="Normalny"/>
    <w:rsid w:val="001C4656"/>
    <w:pPr>
      <w:spacing w:after="120" w:line="480" w:lineRule="auto"/>
      <w:ind w:left="283"/>
    </w:pPr>
  </w:style>
  <w:style w:type="character" w:customStyle="1" w:styleId="Nagwek2Znak">
    <w:name w:val="Nagłówek 2 Znak"/>
    <w:basedOn w:val="Domylnaczcionkaakapitu"/>
    <w:link w:val="Nagwek2"/>
    <w:rsid w:val="002556D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2556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556D9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7B7C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7C4E"/>
    <w:rPr>
      <w:lang w:eastAsia="ar-SA"/>
    </w:rPr>
  </w:style>
  <w:style w:type="character" w:styleId="Odwoanieprzypisudolnego">
    <w:name w:val="footnote reference"/>
    <w:basedOn w:val="Domylnaczcionkaakapitu"/>
    <w:rsid w:val="007B7C4E"/>
    <w:rPr>
      <w:vertAlign w:val="superscript"/>
    </w:rPr>
  </w:style>
  <w:style w:type="paragraph" w:customStyle="1" w:styleId="Standard">
    <w:name w:val="Standard"/>
    <w:rsid w:val="00A44577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rsid w:val="00B44F1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4F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4F1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B44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44F1E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B44F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44F1E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rsid w:val="00762D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62DE0"/>
    <w:rPr>
      <w:lang w:eastAsia="ar-SA"/>
    </w:rPr>
  </w:style>
  <w:style w:type="character" w:styleId="Odwoanieprzypisukocowego">
    <w:name w:val="endnote reference"/>
    <w:basedOn w:val="Domylnaczcionkaakapitu"/>
    <w:rsid w:val="00762DE0"/>
    <w:rPr>
      <w:vertAlign w:val="superscript"/>
    </w:rPr>
  </w:style>
  <w:style w:type="table" w:styleId="Tabela-Siatka">
    <w:name w:val="Table Grid"/>
    <w:basedOn w:val="Standardowy"/>
    <w:uiPriority w:val="59"/>
    <w:rsid w:val="00C431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C431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431E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C431E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C431E9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1850"/>
    <w:rPr>
      <w:rFonts w:ascii="Verdana" w:hAnsi="Verdana" w:cs="Arial"/>
      <w:szCs w:val="24"/>
      <w:lang w:eastAsia="ar-SA"/>
    </w:rPr>
  </w:style>
  <w:style w:type="character" w:customStyle="1" w:styleId="NagwekZnak">
    <w:name w:val="Nagłówek Znak"/>
    <w:link w:val="Nagwek"/>
    <w:rsid w:val="00A25F7F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BA2397"/>
    <w:rPr>
      <w:b/>
      <w:bCs/>
    </w:rPr>
  </w:style>
  <w:style w:type="paragraph" w:styleId="Akapitzlist">
    <w:name w:val="List Paragraph"/>
    <w:basedOn w:val="Normalny"/>
    <w:uiPriority w:val="34"/>
    <w:qFormat/>
    <w:rsid w:val="008B7CF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F2FA6"/>
    <w:rPr>
      <w:color w:val="808080"/>
    </w:rPr>
  </w:style>
  <w:style w:type="character" w:customStyle="1" w:styleId="Styl1">
    <w:name w:val="Styl1"/>
    <w:basedOn w:val="Domylnaczcionkaakapitu"/>
    <w:uiPriority w:val="1"/>
    <w:rsid w:val="009F2FA6"/>
    <w:rPr>
      <w:rFonts w:ascii="Arial" w:hAnsi="Arial"/>
      <w:b/>
      <w:i/>
      <w:sz w:val="28"/>
    </w:rPr>
  </w:style>
  <w:style w:type="character" w:customStyle="1" w:styleId="Styl2">
    <w:name w:val="Styl2"/>
    <w:basedOn w:val="Domylnaczcionkaakapitu"/>
    <w:uiPriority w:val="1"/>
    <w:rsid w:val="009F2FA6"/>
    <w:rPr>
      <w:rFonts w:ascii="Arial" w:hAnsi="Arial"/>
      <w:sz w:val="32"/>
    </w:rPr>
  </w:style>
  <w:style w:type="character" w:customStyle="1" w:styleId="Styl3">
    <w:name w:val="Styl3"/>
    <w:basedOn w:val="Domylnaczcionkaakapitu"/>
    <w:uiPriority w:val="1"/>
    <w:rsid w:val="009F2FA6"/>
    <w:rPr>
      <w:rFonts w:ascii="Arial" w:hAnsi="Arial"/>
      <w:sz w:val="24"/>
    </w:rPr>
  </w:style>
  <w:style w:type="character" w:customStyle="1" w:styleId="Styl4">
    <w:name w:val="Styl4"/>
    <w:basedOn w:val="Domylnaczcionkaakapitu"/>
    <w:uiPriority w:val="1"/>
    <w:rsid w:val="009F2FA6"/>
    <w:rPr>
      <w:rFonts w:ascii="Arial" w:hAnsi="Arial"/>
      <w:b/>
      <w:sz w:val="32"/>
    </w:rPr>
  </w:style>
  <w:style w:type="character" w:customStyle="1" w:styleId="Styl5">
    <w:name w:val="Styl5"/>
    <w:basedOn w:val="Domylnaczcionkaakapitu"/>
    <w:uiPriority w:val="1"/>
    <w:rsid w:val="00F22737"/>
    <w:rPr>
      <w:rFonts w:ascii="Arial" w:hAnsi="Arial"/>
      <w:b/>
      <w:sz w:val="22"/>
    </w:rPr>
  </w:style>
  <w:style w:type="character" w:customStyle="1" w:styleId="Styl6">
    <w:name w:val="Styl6"/>
    <w:basedOn w:val="Domylnaczcionkaakapitu"/>
    <w:uiPriority w:val="1"/>
    <w:rsid w:val="009B784D"/>
    <w:rPr>
      <w:rFonts w:ascii="Arial" w:hAnsi="Arial"/>
      <w:b/>
      <w:sz w:val="32"/>
    </w:rPr>
  </w:style>
  <w:style w:type="character" w:customStyle="1" w:styleId="Styl7">
    <w:name w:val="Styl7"/>
    <w:basedOn w:val="Domylnaczcionkaakapitu"/>
    <w:uiPriority w:val="1"/>
    <w:rsid w:val="009B784D"/>
    <w:rPr>
      <w:rFonts w:ascii="Arial" w:hAnsi="Arial"/>
      <w:sz w:val="22"/>
    </w:rPr>
  </w:style>
  <w:style w:type="character" w:customStyle="1" w:styleId="Styl8">
    <w:name w:val="Styl8"/>
    <w:basedOn w:val="Domylnaczcionkaakapitu"/>
    <w:uiPriority w:val="1"/>
    <w:rsid w:val="003754EB"/>
    <w:rPr>
      <w:rFonts w:ascii="Arial" w:hAnsi="Arial"/>
      <w:b/>
      <w:sz w:val="32"/>
    </w:rPr>
  </w:style>
  <w:style w:type="character" w:customStyle="1" w:styleId="Styl9">
    <w:name w:val="Styl9"/>
    <w:basedOn w:val="Domylnaczcionkaakapitu"/>
    <w:uiPriority w:val="1"/>
    <w:rsid w:val="00C80397"/>
    <w:rPr>
      <w:rFonts w:ascii="Arial" w:hAnsi="Arial"/>
      <w:sz w:val="22"/>
    </w:rPr>
  </w:style>
  <w:style w:type="character" w:customStyle="1" w:styleId="Styl10">
    <w:name w:val="Styl10"/>
    <w:basedOn w:val="Domylnaczcionkaakapitu"/>
    <w:uiPriority w:val="1"/>
    <w:rsid w:val="00C80397"/>
    <w:rPr>
      <w:rFonts w:ascii="Arial" w:hAnsi="Arial"/>
      <w:sz w:val="24"/>
    </w:rPr>
  </w:style>
  <w:style w:type="character" w:customStyle="1" w:styleId="Styl11">
    <w:name w:val="Styl11"/>
    <w:basedOn w:val="Domylnaczcionkaakapitu"/>
    <w:uiPriority w:val="1"/>
    <w:rsid w:val="00B425C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4135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48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5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FB28F863C5432F8D6D1CB7EE20B2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AE49DD-CBD9-4308-9E48-0F6C479381B3}"/>
      </w:docPartPr>
      <w:docPartBody>
        <w:p w:rsidR="00CC62E1" w:rsidRDefault="00CC62E1" w:rsidP="00CC62E1">
          <w:pPr>
            <w:pStyle w:val="E4FB28F863C5432F8D6D1CB7EE20B232"/>
          </w:pPr>
          <w:r w:rsidRPr="00EF1EF3">
            <w:rPr>
              <w:rStyle w:val="Tekstzastpczy"/>
              <w:rFonts w:ascii="Arial" w:hAnsi="Arial" w:cs="Arial"/>
              <w:b/>
              <w:bCs/>
              <w:i/>
              <w:iCs/>
              <w:sz w:val="28"/>
              <w:szCs w:val="28"/>
              <w:lang w:val="en-US"/>
            </w:rPr>
            <w:t>Click or press here to enter the text.</w:t>
          </w:r>
        </w:p>
      </w:docPartBody>
    </w:docPart>
    <w:docPart>
      <w:docPartPr>
        <w:name w:val="E6F4A277A70D40CEB8F49A20EE96C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C2FA66-3FCF-462B-9C69-C1CCCCA9E22B}"/>
      </w:docPartPr>
      <w:docPartBody>
        <w:p w:rsidR="00CC62E1" w:rsidRDefault="00CC62E1" w:rsidP="00CC62E1">
          <w:pPr>
            <w:pStyle w:val="E6F4A277A70D40CEB8F49A20EE96CAD7"/>
          </w:pPr>
          <w:r w:rsidRPr="00EF1EF3">
            <w:rPr>
              <w:rStyle w:val="Tekstzastpczy"/>
              <w:rFonts w:ascii="Arial" w:hAnsi="Arial" w:cs="Arial"/>
              <w:b/>
              <w:bCs/>
              <w:i/>
              <w:iCs/>
              <w:sz w:val="28"/>
              <w:szCs w:val="28"/>
              <w:lang w:val="en-US"/>
            </w:rPr>
            <w:t>Click or press here to enter the text</w:t>
          </w:r>
          <w:r w:rsidRPr="00EF1EF3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0AB1BF55AA1F493ABEAB4674C30EC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D57ADC-77FE-41FE-99A8-5D3E1951ED80}"/>
      </w:docPartPr>
      <w:docPartBody>
        <w:p w:rsidR="00CC62E1" w:rsidRDefault="00CC62E1" w:rsidP="00CC62E1">
          <w:pPr>
            <w:pStyle w:val="0AB1BF55AA1F493ABEAB4674C30ECFA3"/>
          </w:pPr>
          <w:r w:rsidRPr="009D4D64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or press here to enter the text</w:t>
          </w:r>
          <w:r w:rsidRPr="009D4D64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76864615661A4A22B1D44B6E32528C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A97AA-46C8-4D24-AA8A-F9F374FDDB03}"/>
      </w:docPartPr>
      <w:docPartBody>
        <w:p w:rsidR="00CC62E1" w:rsidRDefault="00CC62E1" w:rsidP="00CC62E1">
          <w:pPr>
            <w:pStyle w:val="76864615661A4A22B1D44B6E32528CA5"/>
          </w:pPr>
          <w:r w:rsidRPr="009D4D64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or press here to enter the text.</w:t>
          </w:r>
        </w:p>
      </w:docPartBody>
    </w:docPart>
    <w:docPart>
      <w:docPartPr>
        <w:name w:val="3B661BE240C94BE99698CE1C6630D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B3886-BC72-423D-9E8E-FFDF6C168B67}"/>
      </w:docPartPr>
      <w:docPartBody>
        <w:p w:rsidR="00CC62E1" w:rsidRDefault="00CC62E1" w:rsidP="00CC62E1">
          <w:pPr>
            <w:pStyle w:val="3B661BE240C94BE99698CE1C6630D954"/>
          </w:pPr>
          <w:r w:rsidRPr="003754EB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or press here to enter the text.</w:t>
          </w:r>
        </w:p>
      </w:docPartBody>
    </w:docPart>
    <w:docPart>
      <w:docPartPr>
        <w:name w:val="8DE6026A3E93414CAAEF314ECC0763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D439C-23A9-41AD-93FC-7B59473BD3D7}"/>
      </w:docPartPr>
      <w:docPartBody>
        <w:p w:rsidR="00CC62E1" w:rsidRDefault="00CC62E1" w:rsidP="00CC62E1">
          <w:pPr>
            <w:pStyle w:val="8DE6026A3E93414CAAEF314ECC076372"/>
          </w:pPr>
          <w:r w:rsidRPr="003754EB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or press here to</w:t>
          </w:r>
          <w:r w:rsidRPr="003754EB">
            <w:rPr>
              <w:rStyle w:val="Tekstzastpczy"/>
              <w:rFonts w:ascii="Arial" w:hAnsi="Arial" w:cs="Arial"/>
              <w:lang w:val="en-US"/>
            </w:rPr>
            <w:t xml:space="preserve"> enter</w:t>
          </w:r>
          <w:r w:rsidRPr="003754EB">
            <w:rPr>
              <w:rStyle w:val="Tekstzastpczy"/>
              <w:lang w:val="en-US"/>
            </w:rPr>
            <w:t xml:space="preserve"> the text.</w:t>
          </w:r>
        </w:p>
      </w:docPartBody>
    </w:docPart>
    <w:docPart>
      <w:docPartPr>
        <w:name w:val="0C6E2F512EAB4A17A7A72F528F7B00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2B91D-478E-4C3F-B2F7-406F9C324038}"/>
      </w:docPartPr>
      <w:docPartBody>
        <w:p w:rsidR="00CC62E1" w:rsidRDefault="00CC62E1" w:rsidP="00CC62E1">
          <w:pPr>
            <w:pStyle w:val="0C6E2F512EAB4A17A7A72F528F7B003A"/>
          </w:pPr>
          <w:r w:rsidRPr="003754EB">
            <w:rPr>
              <w:rStyle w:val="Tekstzastpczy"/>
              <w:rFonts w:ascii="Arial" w:hAnsi="Arial" w:cs="Arial"/>
              <w:b/>
              <w:bCs/>
              <w:sz w:val="32"/>
              <w:szCs w:val="32"/>
              <w:lang w:val="en-US"/>
            </w:rPr>
            <w:t>Click or press here to enter the</w:t>
          </w:r>
          <w:r w:rsidRPr="003754EB">
            <w:rPr>
              <w:rStyle w:val="Tekstzastpczy"/>
              <w:rFonts w:ascii="Arial" w:hAnsi="Arial" w:cs="Arial"/>
              <w:b/>
              <w:bCs/>
              <w:lang w:val="en-US"/>
            </w:rPr>
            <w:t xml:space="preserve"> </w:t>
          </w:r>
          <w:r w:rsidRPr="003754EB">
            <w:rPr>
              <w:rStyle w:val="Tekstzastpczy"/>
              <w:rFonts w:ascii="Arial" w:hAnsi="Arial" w:cs="Arial"/>
              <w:b/>
              <w:bCs/>
              <w:sz w:val="32"/>
              <w:szCs w:val="32"/>
              <w:lang w:val="en-US"/>
            </w:rPr>
            <w:t>text.</w:t>
          </w:r>
        </w:p>
      </w:docPartBody>
    </w:docPart>
    <w:docPart>
      <w:docPartPr>
        <w:name w:val="DE993C971E384FDE96A357A4EE1073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8F50F-C0C9-4297-BEDC-3E53970C7035}"/>
      </w:docPartPr>
      <w:docPartBody>
        <w:p w:rsidR="00CC62E1" w:rsidRDefault="00CC62E1" w:rsidP="00CC62E1">
          <w:pPr>
            <w:pStyle w:val="DE993C971E384FDE96A357A4EE107331"/>
          </w:pPr>
          <w:r w:rsidRPr="00C80397">
            <w:rPr>
              <w:rStyle w:val="Tekstzastpczy"/>
              <w:rFonts w:ascii="Arial" w:hAnsi="Arial" w:cs="Arial"/>
              <w:lang w:val="en-US"/>
            </w:rPr>
            <w:t>Click or press here to enter the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tleT">
    <w:altName w:val="Candara"/>
    <w:panose1 w:val="020E0602050706020204"/>
    <w:charset w:val="00"/>
    <w:family w:val="swiss"/>
    <w:pitch w:val="variable"/>
    <w:sig w:usb0="800000AF" w:usb1="000078F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A1"/>
    <w:rsid w:val="002C1BA7"/>
    <w:rsid w:val="003070A1"/>
    <w:rsid w:val="003F58CF"/>
    <w:rsid w:val="004E61B0"/>
    <w:rsid w:val="00504455"/>
    <w:rsid w:val="005150A7"/>
    <w:rsid w:val="006F1CFF"/>
    <w:rsid w:val="007206BE"/>
    <w:rsid w:val="007A228B"/>
    <w:rsid w:val="00852A0A"/>
    <w:rsid w:val="00A3778A"/>
    <w:rsid w:val="00B337CA"/>
    <w:rsid w:val="00BD176E"/>
    <w:rsid w:val="00CC62E1"/>
    <w:rsid w:val="00D40F2A"/>
    <w:rsid w:val="00F6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62E1"/>
    <w:rPr>
      <w:color w:val="808080"/>
    </w:rPr>
  </w:style>
  <w:style w:type="paragraph" w:customStyle="1" w:styleId="E4FB28F863C5432F8D6D1CB7EE20B232">
    <w:name w:val="E4FB28F863C5432F8D6D1CB7EE20B232"/>
    <w:rsid w:val="00CC62E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E6F4A277A70D40CEB8F49A20EE96CAD7">
    <w:name w:val="E6F4A277A70D40CEB8F49A20EE96CAD7"/>
    <w:rsid w:val="00CC62E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0C6E2F512EAB4A17A7A72F528F7B003A">
    <w:name w:val="0C6E2F512EAB4A17A7A72F528F7B003A"/>
    <w:rsid w:val="00CC62E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76864615661A4A22B1D44B6E32528CA5">
    <w:name w:val="76864615661A4A22B1D44B6E32528CA5"/>
    <w:rsid w:val="00CC62E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3B661BE240C94BE99698CE1C6630D954">
    <w:name w:val="3B661BE240C94BE99698CE1C6630D954"/>
    <w:rsid w:val="00CC62E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0AB1BF55AA1F493ABEAB4674C30ECFA3">
    <w:name w:val="0AB1BF55AA1F493ABEAB4674C30ECFA3"/>
    <w:rsid w:val="00CC62E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8DE6026A3E93414CAAEF314ECC076372">
    <w:name w:val="8DE6026A3E93414CAAEF314ECC076372"/>
    <w:rsid w:val="00CC62E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993C971E384FDE96A357A4EE107331">
    <w:name w:val="DE993C971E384FDE96A357A4EE107331"/>
    <w:rsid w:val="00CC62E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E4FB28F863C5432F8D6D1CB7EE20B23219">
    <w:name w:val="E4FB28F863C5432F8D6D1CB7EE20B23219"/>
    <w:rsid w:val="006F1CF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E6F4A277A70D40CEB8F49A20EE96CAD718">
    <w:name w:val="E6F4A277A70D40CEB8F49A20EE96CAD718"/>
    <w:rsid w:val="006F1CF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0C6E2F512EAB4A17A7A72F528F7B003A5">
    <w:name w:val="0C6E2F512EAB4A17A7A72F528F7B003A5"/>
    <w:rsid w:val="006F1CF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76864615661A4A22B1D44B6E32528CA510">
    <w:name w:val="76864615661A4A22B1D44B6E32528CA510"/>
    <w:rsid w:val="006F1CF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3B661BE240C94BE99698CE1C6630D9547">
    <w:name w:val="3B661BE240C94BE99698CE1C6630D9547"/>
    <w:rsid w:val="006F1CF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0AB1BF55AA1F493ABEAB4674C30ECFA314">
    <w:name w:val="0AB1BF55AA1F493ABEAB4674C30ECFA314"/>
    <w:rsid w:val="006F1CF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8DE6026A3E93414CAAEF314ECC0763726">
    <w:name w:val="8DE6026A3E93414CAAEF314ECC0763726"/>
    <w:rsid w:val="006F1CF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993C971E384FDE96A357A4EE1073311">
    <w:name w:val="DE993C971E384FDE96A357A4EE1073311"/>
    <w:rsid w:val="006F1CF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AFEF4-6E4E-4107-BC1D-BF95E8E5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Strony tytułowa W2K23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Strony tytułowa W2K23</dc:title>
  <dc:creator>Ewa Korzeniewska</dc:creator>
  <cp:lastModifiedBy>Agnieszka Strzelczyk-Komorowska K23</cp:lastModifiedBy>
  <cp:revision>3</cp:revision>
  <cp:lastPrinted>2024-09-16T14:07:00Z</cp:lastPrinted>
  <dcterms:created xsi:type="dcterms:W3CDTF">2024-09-16T14:23:00Z</dcterms:created>
  <dcterms:modified xsi:type="dcterms:W3CDTF">2024-09-16T14:33:00Z</dcterms:modified>
</cp:coreProperties>
</file>